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30B60">
        <w:rPr>
          <w:rFonts w:asciiTheme="minorHAnsi" w:hAnsiTheme="minorHAnsi" w:cs="Arial"/>
          <w:b/>
          <w:sz w:val="22"/>
          <w:szCs w:val="22"/>
        </w:rPr>
        <w:t>ZGODA NA WYKORZYSTANIE WIZERUNKU</w:t>
      </w: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C978CF" w:rsidRPr="00430B60" w:rsidRDefault="004D648C" w:rsidP="00430B60">
      <w:pPr>
        <w:spacing w:line="276" w:lineRule="auto"/>
        <w:rPr>
          <w:rFonts w:asciiTheme="minorHAnsi" w:eastAsia="Verdana" w:hAnsiTheme="minorHAnsi" w:cs="Verdana"/>
          <w:sz w:val="22"/>
          <w:szCs w:val="22"/>
        </w:rPr>
      </w:pPr>
      <w:r w:rsidRPr="00430B60">
        <w:rPr>
          <w:rFonts w:asciiTheme="minorHAnsi" w:hAnsiTheme="minorHAnsi" w:cs="Arial"/>
          <w:sz w:val="22"/>
          <w:szCs w:val="22"/>
        </w:rPr>
        <w:t>Oświadczam, że wyrażam zgodę na rejestrowanie</w:t>
      </w:r>
      <w:r w:rsidR="001416E9" w:rsidRPr="00430B6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416E9" w:rsidRPr="00430B60">
        <w:rPr>
          <w:rFonts w:asciiTheme="minorHAnsi" w:hAnsiTheme="minorHAnsi" w:cs="Arial"/>
          <w:sz w:val="22"/>
          <w:szCs w:val="22"/>
        </w:rPr>
        <w:t>mojego</w:t>
      </w:r>
      <w:r w:rsidR="00901BD3" w:rsidRPr="00430B60">
        <w:rPr>
          <w:rFonts w:asciiTheme="minorHAnsi" w:hAnsiTheme="minorHAnsi" w:cs="Arial"/>
          <w:sz w:val="22"/>
          <w:szCs w:val="22"/>
        </w:rPr>
        <w:t>wi</w:t>
      </w:r>
      <w:r w:rsidRPr="00430B60">
        <w:rPr>
          <w:rFonts w:asciiTheme="minorHAnsi" w:hAnsiTheme="minorHAnsi" w:cs="Arial"/>
          <w:sz w:val="22"/>
          <w:szCs w:val="22"/>
        </w:rPr>
        <w:t>zerunku</w:t>
      </w:r>
      <w:proofErr w:type="spellEnd"/>
      <w:r w:rsidRPr="00430B60">
        <w:rPr>
          <w:rFonts w:asciiTheme="minorHAnsi" w:hAnsiTheme="minorHAnsi" w:cs="Arial"/>
          <w:sz w:val="22"/>
          <w:szCs w:val="22"/>
        </w:rPr>
        <w:t xml:space="preserve"> podczas </w:t>
      </w:r>
      <w:r w:rsidR="00230543" w:rsidRPr="00430B60">
        <w:rPr>
          <w:rFonts w:asciiTheme="minorHAnsi" w:hAnsiTheme="minorHAnsi" w:cs="Arial"/>
          <w:sz w:val="22"/>
          <w:szCs w:val="22"/>
        </w:rPr>
        <w:t xml:space="preserve">konkursu </w:t>
      </w:r>
      <w:r w:rsidR="00C978CF" w:rsidRPr="00430B60">
        <w:rPr>
          <w:rFonts w:asciiTheme="minorHAnsi" w:hAnsiTheme="minorHAnsi" w:cs="Arial"/>
          <w:sz w:val="22"/>
          <w:szCs w:val="22"/>
        </w:rPr>
        <w:t xml:space="preserve">dla dzieci </w:t>
      </w:r>
      <w:r w:rsidR="00616423" w:rsidRPr="00430B60">
        <w:rPr>
          <w:rFonts w:asciiTheme="minorHAnsi" w:hAnsiTheme="minorHAnsi" w:cs="Arial"/>
          <w:sz w:val="22"/>
          <w:szCs w:val="22"/>
        </w:rPr>
        <w:t xml:space="preserve">WroCHEF </w:t>
      </w:r>
      <w:r w:rsidR="00C978CF" w:rsidRPr="00430B60">
        <w:rPr>
          <w:rFonts w:asciiTheme="minorHAnsi" w:hAnsiTheme="minorHAnsi" w:cs="Arial"/>
          <w:sz w:val="22"/>
          <w:szCs w:val="22"/>
        </w:rPr>
        <w:t xml:space="preserve">na przepis na danie </w:t>
      </w:r>
      <w:r w:rsidR="00C978CF" w:rsidRPr="00430B60">
        <w:rPr>
          <w:rFonts w:asciiTheme="minorHAnsi" w:hAnsiTheme="minorHAnsi" w:cs="Verdana"/>
          <w:color w:val="000000"/>
          <w:sz w:val="22"/>
          <w:szCs w:val="22"/>
        </w:rPr>
        <w:t xml:space="preserve">oparte na diecie roślinnej </w:t>
      </w:r>
      <w:r w:rsidR="00955BAF" w:rsidRPr="00430B60">
        <w:rPr>
          <w:rFonts w:asciiTheme="minorHAnsi" w:hAnsiTheme="minorHAnsi" w:cs="Arial"/>
          <w:sz w:val="22"/>
          <w:szCs w:val="22"/>
        </w:rPr>
        <w:t xml:space="preserve">organizowanego </w:t>
      </w:r>
      <w:r w:rsidRPr="00430B60">
        <w:rPr>
          <w:rFonts w:asciiTheme="minorHAnsi" w:hAnsiTheme="minorHAnsi" w:cs="Arial"/>
          <w:sz w:val="22"/>
          <w:szCs w:val="22"/>
        </w:rPr>
        <w:t xml:space="preserve">przez </w:t>
      </w:r>
      <w:r w:rsidR="00677249" w:rsidRPr="00430B60">
        <w:rPr>
          <w:rFonts w:asciiTheme="minorHAnsi" w:hAnsiTheme="minorHAnsi" w:cs="Arial"/>
          <w:sz w:val="22"/>
          <w:szCs w:val="22"/>
        </w:rPr>
        <w:t xml:space="preserve">Gminę Wrocław </w:t>
      </w:r>
      <w:r w:rsidR="00955BAF" w:rsidRPr="00430B60">
        <w:rPr>
          <w:rFonts w:asciiTheme="minorHAnsi" w:hAnsiTheme="minorHAnsi" w:cs="Arial"/>
          <w:sz w:val="22"/>
          <w:szCs w:val="22"/>
        </w:rPr>
        <w:t>pl. Nowy Targ 1-8, 50-141 Wrocław</w:t>
      </w:r>
      <w:r w:rsidRPr="00430B60">
        <w:rPr>
          <w:rFonts w:asciiTheme="minorHAnsi" w:hAnsiTheme="minorHAnsi" w:cs="Arial"/>
          <w:sz w:val="22"/>
          <w:szCs w:val="22"/>
        </w:rPr>
        <w:t xml:space="preserve"> w dniu ……………………………</w:t>
      </w:r>
      <w:r w:rsidR="00C978CF" w:rsidRPr="00430B60">
        <w:rPr>
          <w:rFonts w:asciiTheme="minorHAnsi" w:hAnsiTheme="minorHAnsi" w:cs="Arial"/>
          <w:sz w:val="22"/>
          <w:szCs w:val="22"/>
        </w:rPr>
        <w:t>…………</w:t>
      </w:r>
      <w:r w:rsidR="00430B60">
        <w:rPr>
          <w:rFonts w:asciiTheme="minorHAnsi" w:hAnsiTheme="minorHAnsi" w:cs="Arial"/>
          <w:sz w:val="22"/>
          <w:szCs w:val="22"/>
        </w:rPr>
        <w:t>2023</w:t>
      </w:r>
      <w:r w:rsidR="008725F3" w:rsidRPr="00430B60">
        <w:rPr>
          <w:rFonts w:asciiTheme="minorHAnsi" w:hAnsiTheme="minorHAnsi" w:cs="Arial"/>
          <w:sz w:val="22"/>
          <w:szCs w:val="22"/>
        </w:rPr>
        <w:t xml:space="preserve"> roku w </w:t>
      </w:r>
      <w:r w:rsidRPr="00430B60">
        <w:rPr>
          <w:rFonts w:asciiTheme="minorHAnsi" w:hAnsiTheme="minorHAnsi" w:cs="Arial"/>
          <w:sz w:val="22"/>
          <w:szCs w:val="22"/>
        </w:rPr>
        <w:t xml:space="preserve">związku z </w:t>
      </w:r>
      <w:r w:rsidR="00955BAF" w:rsidRPr="00430B60">
        <w:rPr>
          <w:rFonts w:asciiTheme="minorHAnsi" w:hAnsiTheme="minorHAnsi" w:cs="Arial"/>
          <w:sz w:val="22"/>
          <w:szCs w:val="22"/>
        </w:rPr>
        <w:t>realizacją przez Gminę Wrocław projektu</w:t>
      </w:r>
      <w:r w:rsidR="00230543" w:rsidRPr="00430B60">
        <w:rPr>
          <w:rFonts w:asciiTheme="minorHAnsi" w:eastAsia="Verdana" w:hAnsiTheme="minorHAnsi" w:cs="Verdana"/>
          <w:sz w:val="22"/>
          <w:szCs w:val="22"/>
        </w:rPr>
        <w:t>FoodSHIFT2030</w:t>
      </w:r>
      <w:r w:rsidR="00C978CF" w:rsidRPr="00430B60">
        <w:rPr>
          <w:rFonts w:asciiTheme="minorHAnsi" w:hAnsiTheme="minorHAnsi" w:cs="Verdana"/>
          <w:color w:val="000000"/>
          <w:sz w:val="22"/>
          <w:szCs w:val="22"/>
        </w:rPr>
        <w:t>w ramach programu Horyzont2020.</w:t>
      </w:r>
    </w:p>
    <w:p w:rsidR="001340C0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30B60">
        <w:rPr>
          <w:rFonts w:asciiTheme="minorHAnsi" w:hAnsiTheme="minorHAnsi" w:cs="Arial"/>
          <w:sz w:val="22"/>
          <w:szCs w:val="22"/>
        </w:rPr>
        <w:t>Jednocześnie</w:t>
      </w:r>
      <w:r w:rsidR="00430B60">
        <w:rPr>
          <w:rFonts w:asciiTheme="minorHAnsi" w:hAnsiTheme="minorHAnsi" w:cs="Arial"/>
          <w:sz w:val="22"/>
          <w:szCs w:val="22"/>
        </w:rPr>
        <w:t>,</w:t>
      </w:r>
      <w:r w:rsidR="00B467D2">
        <w:rPr>
          <w:rFonts w:asciiTheme="minorHAnsi" w:hAnsiTheme="minorHAnsi" w:cs="Arial"/>
          <w:sz w:val="22"/>
          <w:szCs w:val="22"/>
        </w:rPr>
        <w:t xml:space="preserve"> </w:t>
      </w:r>
      <w:r w:rsidRPr="00430B60">
        <w:rPr>
          <w:rFonts w:asciiTheme="minorHAnsi" w:hAnsiTheme="minorHAnsi"/>
          <w:sz w:val="22"/>
          <w:szCs w:val="22"/>
        </w:rPr>
        <w:t xml:space="preserve">wyrażam zgodę na rozpowszechnianie przez Gminę Wrocław </w:t>
      </w:r>
      <w:r w:rsidR="00102073" w:rsidRPr="00430B60">
        <w:rPr>
          <w:rFonts w:asciiTheme="minorHAnsi" w:hAnsiTheme="minorHAnsi"/>
          <w:sz w:val="22"/>
          <w:szCs w:val="22"/>
        </w:rPr>
        <w:t xml:space="preserve">mojego </w:t>
      </w:r>
      <w:r w:rsidRPr="00430B60">
        <w:rPr>
          <w:rFonts w:asciiTheme="minorHAnsi" w:hAnsiTheme="minorHAnsi"/>
          <w:sz w:val="22"/>
          <w:szCs w:val="22"/>
        </w:rPr>
        <w:t>wizerunku, stosownie do art. 81 ust. 1 ustawy z dnia 4 lutego 1994 r. o prawie autorskim i prawach pokrewnych</w:t>
      </w:r>
      <w:r w:rsidRPr="00430B60">
        <w:rPr>
          <w:rFonts w:asciiTheme="minorHAnsi" w:hAnsiTheme="minorHAnsi" w:cs="Arial"/>
          <w:sz w:val="22"/>
          <w:szCs w:val="22"/>
        </w:rPr>
        <w:t xml:space="preserve"> oraz udzielam nieodwołalnego i nieodpłatnego prawa wielokrotnego wykorzystywania zdjęć</w:t>
      </w:r>
      <w:r w:rsidR="00677249" w:rsidRPr="00430B60">
        <w:rPr>
          <w:rFonts w:asciiTheme="minorHAnsi" w:hAnsiTheme="minorHAnsi" w:cs="Arial"/>
          <w:sz w:val="22"/>
          <w:szCs w:val="22"/>
        </w:rPr>
        <w:t>/ filmów</w:t>
      </w:r>
      <w:r w:rsidRPr="00430B60">
        <w:rPr>
          <w:rFonts w:asciiTheme="minorHAnsi" w:hAnsiTheme="minorHAnsi" w:cs="Arial"/>
          <w:sz w:val="22"/>
          <w:szCs w:val="22"/>
        </w:rPr>
        <w:t xml:space="preserve"> z wizerunkiem bez konieczności każdorazowego ich zatwierdzania. Zgoda obejmuje wykorzystanie, utrwalanie, obróbkę i powielanie wykonanych zdjęć</w:t>
      </w:r>
      <w:r w:rsidR="00677249" w:rsidRPr="00430B60">
        <w:rPr>
          <w:rFonts w:asciiTheme="minorHAnsi" w:hAnsiTheme="minorHAnsi" w:cs="Arial"/>
          <w:sz w:val="22"/>
          <w:szCs w:val="22"/>
        </w:rPr>
        <w:t>/ filmów</w:t>
      </w:r>
      <w:r w:rsidRPr="00430B60">
        <w:rPr>
          <w:rFonts w:asciiTheme="minorHAnsi" w:hAnsiTheme="minorHAnsi" w:cs="Arial"/>
          <w:sz w:val="22"/>
          <w:szCs w:val="22"/>
        </w:rPr>
        <w:t>, za pośrednictwem dowolnego me</w:t>
      </w:r>
      <w:r w:rsidR="00C949E0" w:rsidRPr="00430B60">
        <w:rPr>
          <w:rFonts w:asciiTheme="minorHAnsi" w:hAnsiTheme="minorHAnsi" w:cs="Arial"/>
          <w:sz w:val="22"/>
          <w:szCs w:val="22"/>
        </w:rPr>
        <w:t>dium wyłącznie w celu zgodnym z </w:t>
      </w:r>
      <w:r w:rsidRPr="00430B60">
        <w:rPr>
          <w:rFonts w:asciiTheme="minorHAnsi" w:hAnsiTheme="minorHAnsi" w:cs="Arial"/>
          <w:sz w:val="22"/>
          <w:szCs w:val="22"/>
        </w:rPr>
        <w:t xml:space="preserve">niekomercyjną działalnością prowadzoną przez </w:t>
      </w:r>
      <w:r w:rsidR="00677249" w:rsidRPr="00430B60">
        <w:rPr>
          <w:rFonts w:asciiTheme="minorHAnsi" w:hAnsiTheme="minorHAnsi" w:cs="Arial"/>
          <w:sz w:val="22"/>
          <w:szCs w:val="22"/>
        </w:rPr>
        <w:t xml:space="preserve">Gminę Wrocław </w:t>
      </w:r>
      <w:r w:rsidR="004A2D0E" w:rsidRPr="00430B60">
        <w:rPr>
          <w:rFonts w:asciiTheme="minorHAnsi" w:hAnsiTheme="minorHAnsi" w:cs="Arial"/>
          <w:sz w:val="22"/>
          <w:szCs w:val="22"/>
        </w:rPr>
        <w:t xml:space="preserve">(przede wszystkim zamieszczanie w bezpłatnych publikacjach) </w:t>
      </w:r>
      <w:r w:rsidRPr="00430B60">
        <w:rPr>
          <w:rFonts w:asciiTheme="minorHAnsi" w:hAnsiTheme="minorHAnsi" w:cs="Arial"/>
          <w:sz w:val="22"/>
          <w:szCs w:val="22"/>
        </w:rPr>
        <w:t xml:space="preserve">dotyczącą realizacji </w:t>
      </w:r>
      <w:r w:rsidR="00955BAF" w:rsidRPr="00430B60">
        <w:rPr>
          <w:rFonts w:asciiTheme="minorHAnsi" w:hAnsiTheme="minorHAnsi" w:cs="Arial"/>
          <w:sz w:val="22"/>
          <w:szCs w:val="22"/>
        </w:rPr>
        <w:t xml:space="preserve">projektu </w:t>
      </w:r>
      <w:r w:rsidR="00230543" w:rsidRPr="00430B60">
        <w:rPr>
          <w:rFonts w:asciiTheme="minorHAnsi" w:eastAsia="Verdana" w:hAnsiTheme="minorHAnsi" w:cs="Verdana"/>
          <w:sz w:val="22"/>
          <w:szCs w:val="22"/>
        </w:rPr>
        <w:t>FoodSHIFT2030</w:t>
      </w:r>
      <w:r w:rsidR="00C978CF" w:rsidRPr="00430B60">
        <w:rPr>
          <w:rFonts w:asciiTheme="minorHAnsi" w:eastAsia="Verdana" w:hAnsiTheme="minorHAnsi" w:cs="Verdana"/>
          <w:sz w:val="22"/>
          <w:szCs w:val="22"/>
        </w:rPr>
        <w:t>,</w:t>
      </w:r>
      <w:r w:rsidR="001340C0" w:rsidRPr="00430B60">
        <w:rPr>
          <w:rFonts w:asciiTheme="minorHAnsi" w:hAnsiTheme="minorHAnsi" w:cs="Arial"/>
          <w:sz w:val="22"/>
          <w:szCs w:val="22"/>
        </w:rPr>
        <w:t>włącznie z umieszczeniem na stronach podmiotowych Gminy Wrocław.</w:t>
      </w:r>
    </w:p>
    <w:p w:rsidR="00E306D5" w:rsidRDefault="00E306D5" w:rsidP="00E306D5">
      <w:pPr>
        <w:spacing w:before="24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powyższym zakresie (tj. w zakresie rejestrowania i rozpowszechniania mojego wizerunku w sposób opisany powyżej) wyrażam również zgodę na przetwarzanie danych osobowych (tj. </w:t>
      </w:r>
      <w:r w:rsidR="00E403D0">
        <w:rPr>
          <w:rFonts w:asciiTheme="minorHAnsi" w:hAnsiTheme="minorHAnsi" w:cs="Arial"/>
          <w:sz w:val="22"/>
          <w:szCs w:val="22"/>
        </w:rPr>
        <w:t xml:space="preserve">mojego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wizerunku).</w:t>
      </w: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430B60">
        <w:rPr>
          <w:rFonts w:asciiTheme="minorHAnsi" w:hAnsiTheme="minorHAnsi" w:cs="Arial"/>
          <w:sz w:val="22"/>
          <w:szCs w:val="22"/>
        </w:rPr>
        <w:t>Oświadczam, że jestem pełnoletni/a i nieograniczony/a w zdolności do czynności prawnych, oraz że zapoznałem/</w:t>
      </w:r>
      <w:proofErr w:type="spellStart"/>
      <w:r w:rsidRPr="00430B60">
        <w:rPr>
          <w:rFonts w:asciiTheme="minorHAnsi" w:hAnsiTheme="minorHAnsi" w:cs="Arial"/>
          <w:sz w:val="22"/>
          <w:szCs w:val="22"/>
        </w:rPr>
        <w:t>am</w:t>
      </w:r>
      <w:proofErr w:type="spellEnd"/>
      <w:r w:rsidRPr="00430B60">
        <w:rPr>
          <w:rFonts w:asciiTheme="minorHAnsi" w:hAnsiTheme="minorHAnsi" w:cs="Arial"/>
          <w:sz w:val="22"/>
          <w:szCs w:val="22"/>
        </w:rPr>
        <w:t xml:space="preserve"> się z powyższą treścią i w pełni ją rozumiem.</w:t>
      </w: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D648C" w:rsidRPr="00430B60" w:rsidRDefault="004D648C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4D648C" w:rsidRPr="00430B60" w:rsidRDefault="00430B60" w:rsidP="00430B6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Wrocław,  ………………………………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4D648C" w:rsidRPr="00430B60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………………..</w:t>
      </w:r>
    </w:p>
    <w:p w:rsidR="004D648C" w:rsidRPr="00430B60" w:rsidRDefault="004D648C" w:rsidP="00430B60">
      <w:pPr>
        <w:spacing w:line="276" w:lineRule="auto"/>
        <w:ind w:left="708" w:firstLine="708"/>
        <w:rPr>
          <w:rFonts w:asciiTheme="minorHAnsi" w:hAnsiTheme="minorHAnsi" w:cs="Arial"/>
          <w:sz w:val="22"/>
          <w:szCs w:val="22"/>
        </w:rPr>
      </w:pPr>
      <w:r w:rsidRPr="00430B60">
        <w:rPr>
          <w:rFonts w:asciiTheme="minorHAnsi" w:hAnsiTheme="minorHAnsi" w:cs="Arial"/>
          <w:sz w:val="22"/>
          <w:szCs w:val="22"/>
        </w:rPr>
        <w:t>(</w:t>
      </w:r>
      <w:r w:rsidR="00430B60">
        <w:rPr>
          <w:rFonts w:asciiTheme="minorHAnsi" w:hAnsiTheme="minorHAnsi" w:cs="Arial"/>
          <w:sz w:val="22"/>
          <w:szCs w:val="22"/>
        </w:rPr>
        <w:t>data)</w:t>
      </w:r>
      <w:r w:rsidR="00430B60">
        <w:rPr>
          <w:rFonts w:asciiTheme="minorHAnsi" w:hAnsiTheme="minorHAnsi" w:cs="Arial"/>
          <w:sz w:val="22"/>
          <w:szCs w:val="22"/>
        </w:rPr>
        <w:tab/>
      </w:r>
      <w:r w:rsidR="00430B60">
        <w:rPr>
          <w:rFonts w:asciiTheme="minorHAnsi" w:hAnsiTheme="minorHAnsi" w:cs="Arial"/>
          <w:sz w:val="22"/>
          <w:szCs w:val="22"/>
        </w:rPr>
        <w:tab/>
      </w:r>
      <w:r w:rsidR="00430B60">
        <w:rPr>
          <w:rFonts w:asciiTheme="minorHAnsi" w:hAnsiTheme="minorHAnsi" w:cs="Arial"/>
          <w:sz w:val="22"/>
          <w:szCs w:val="22"/>
        </w:rPr>
        <w:tab/>
      </w:r>
      <w:r w:rsidR="00430B60">
        <w:rPr>
          <w:rFonts w:asciiTheme="minorHAnsi" w:hAnsiTheme="minorHAnsi" w:cs="Arial"/>
          <w:sz w:val="22"/>
          <w:szCs w:val="22"/>
        </w:rPr>
        <w:tab/>
      </w:r>
      <w:r w:rsidRPr="00430B60">
        <w:rPr>
          <w:rFonts w:asciiTheme="minorHAnsi" w:hAnsiTheme="minorHAnsi" w:cs="Arial"/>
          <w:sz w:val="22"/>
          <w:szCs w:val="22"/>
        </w:rPr>
        <w:t>(czytelny podpis)</w:t>
      </w:r>
    </w:p>
    <w:sectPr w:rsidR="004D648C" w:rsidRPr="00430B60" w:rsidSect="00430B60">
      <w:pgSz w:w="12240" w:h="15840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7B" w:rsidRDefault="002F627B">
      <w:r>
        <w:separator/>
      </w:r>
    </w:p>
  </w:endnote>
  <w:endnote w:type="continuationSeparator" w:id="1">
    <w:p w:rsidR="002F627B" w:rsidRDefault="002F6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7B" w:rsidRDefault="002F627B">
      <w:r>
        <w:separator/>
      </w:r>
    </w:p>
  </w:footnote>
  <w:footnote w:type="continuationSeparator" w:id="1">
    <w:p w:rsidR="002F627B" w:rsidRDefault="002F6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14"/>
    <w:multiLevelType w:val="singleLevel"/>
    <w:tmpl w:val="C538ACE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</w:abstractNum>
  <w:abstractNum w:abstractNumId="6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BB33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44030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6C44CB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D1759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DCD14A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10E84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36F38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4553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5E05F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78E66F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19076092"/>
    <w:multiLevelType w:val="hybridMultilevel"/>
    <w:tmpl w:val="0D2CB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665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C1038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1BD85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C4A7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E887B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30248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2562531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287F4D9E"/>
    <w:multiLevelType w:val="hybridMultilevel"/>
    <w:tmpl w:val="4EACA098"/>
    <w:lvl w:ilvl="0" w:tplc="9B660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8D935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299B607A"/>
    <w:multiLevelType w:val="hybridMultilevel"/>
    <w:tmpl w:val="95823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6B524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2BBD3640"/>
    <w:multiLevelType w:val="hybridMultilevel"/>
    <w:tmpl w:val="E1200F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2C9466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2D723C4A"/>
    <w:multiLevelType w:val="hybridMultilevel"/>
    <w:tmpl w:val="9B860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494441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38DD3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3FD03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431E1DB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440B1B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44F119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47BB1F9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48342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504323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5BDA0D47"/>
    <w:multiLevelType w:val="hybridMultilevel"/>
    <w:tmpl w:val="9EE68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8A0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251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732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603E7C6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1628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63F445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659017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6AFB005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D49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6FA25DD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70B87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725736D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738E5F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7C587F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>
    <w:nsid w:val="7C6746D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>
    <w:nsid w:val="7E4E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19"/>
  </w:num>
  <w:num w:numId="4">
    <w:abstractNumId w:val="11"/>
  </w:num>
  <w:num w:numId="5">
    <w:abstractNumId w:val="51"/>
  </w:num>
  <w:num w:numId="6">
    <w:abstractNumId w:val="50"/>
  </w:num>
  <w:num w:numId="7">
    <w:abstractNumId w:val="47"/>
  </w:num>
  <w:num w:numId="8">
    <w:abstractNumId w:val="34"/>
  </w:num>
  <w:num w:numId="9">
    <w:abstractNumId w:val="23"/>
  </w:num>
  <w:num w:numId="10">
    <w:abstractNumId w:val="12"/>
  </w:num>
  <w:num w:numId="11">
    <w:abstractNumId w:val="21"/>
  </w:num>
  <w:num w:numId="12">
    <w:abstractNumId w:val="52"/>
  </w:num>
  <w:num w:numId="13">
    <w:abstractNumId w:val="14"/>
  </w:num>
  <w:num w:numId="14">
    <w:abstractNumId w:val="45"/>
  </w:num>
  <w:num w:numId="15">
    <w:abstractNumId w:val="37"/>
  </w:num>
  <w:num w:numId="16">
    <w:abstractNumId w:val="54"/>
  </w:num>
  <w:num w:numId="17">
    <w:abstractNumId w:val="48"/>
  </w:num>
  <w:num w:numId="18">
    <w:abstractNumId w:val="26"/>
  </w:num>
  <w:num w:numId="19">
    <w:abstractNumId w:val="55"/>
  </w:num>
  <w:num w:numId="20">
    <w:abstractNumId w:val="30"/>
  </w:num>
  <w:num w:numId="21">
    <w:abstractNumId w:val="41"/>
  </w:num>
  <w:num w:numId="22">
    <w:abstractNumId w:val="10"/>
  </w:num>
  <w:num w:numId="23">
    <w:abstractNumId w:val="18"/>
  </w:num>
  <w:num w:numId="24">
    <w:abstractNumId w:val="13"/>
  </w:num>
  <w:num w:numId="25">
    <w:abstractNumId w:val="32"/>
  </w:num>
  <w:num w:numId="26">
    <w:abstractNumId w:val="38"/>
  </w:num>
  <w:num w:numId="27">
    <w:abstractNumId w:val="40"/>
  </w:num>
  <w:num w:numId="28">
    <w:abstractNumId w:val="49"/>
  </w:num>
  <w:num w:numId="29">
    <w:abstractNumId w:val="57"/>
  </w:num>
  <w:num w:numId="30">
    <w:abstractNumId w:val="24"/>
  </w:num>
  <w:num w:numId="31">
    <w:abstractNumId w:val="22"/>
  </w:num>
  <w:num w:numId="32">
    <w:abstractNumId w:val="17"/>
  </w:num>
  <w:num w:numId="33">
    <w:abstractNumId w:val="42"/>
  </w:num>
  <w:num w:numId="34">
    <w:abstractNumId w:val="15"/>
  </w:num>
  <w:num w:numId="35">
    <w:abstractNumId w:val="53"/>
  </w:num>
  <w:num w:numId="36">
    <w:abstractNumId w:val="25"/>
  </w:num>
  <w:num w:numId="37">
    <w:abstractNumId w:val="39"/>
  </w:num>
  <w:num w:numId="38">
    <w:abstractNumId w:val="58"/>
  </w:num>
  <w:num w:numId="39">
    <w:abstractNumId w:val="56"/>
  </w:num>
  <w:num w:numId="40">
    <w:abstractNumId w:val="28"/>
  </w:num>
  <w:num w:numId="41">
    <w:abstractNumId w:val="44"/>
  </w:num>
  <w:num w:numId="42">
    <w:abstractNumId w:val="16"/>
  </w:num>
  <w:num w:numId="43">
    <w:abstractNumId w:val="35"/>
  </w:num>
  <w:num w:numId="44">
    <w:abstractNumId w:val="27"/>
  </w:num>
  <w:num w:numId="45">
    <w:abstractNumId w:val="43"/>
  </w:num>
  <w:num w:numId="46">
    <w:abstractNumId w:val="29"/>
  </w:num>
  <w:num w:numId="47">
    <w:abstractNumId w:val="20"/>
  </w:num>
  <w:num w:numId="48">
    <w:abstractNumId w:val="33"/>
  </w:num>
  <w:num w:numId="49">
    <w:abstractNumId w:val="31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E8"/>
    <w:rsid w:val="000146D5"/>
    <w:rsid w:val="00043D1B"/>
    <w:rsid w:val="000758AA"/>
    <w:rsid w:val="0009343B"/>
    <w:rsid w:val="00102073"/>
    <w:rsid w:val="00103922"/>
    <w:rsid w:val="00113566"/>
    <w:rsid w:val="001340C0"/>
    <w:rsid w:val="001416E9"/>
    <w:rsid w:val="00185C13"/>
    <w:rsid w:val="001C5A0A"/>
    <w:rsid w:val="001D211A"/>
    <w:rsid w:val="00230543"/>
    <w:rsid w:val="002D57CC"/>
    <w:rsid w:val="002F627B"/>
    <w:rsid w:val="003C0CDC"/>
    <w:rsid w:val="003E4FA0"/>
    <w:rsid w:val="00430B60"/>
    <w:rsid w:val="00473EE3"/>
    <w:rsid w:val="00496315"/>
    <w:rsid w:val="004A2D0E"/>
    <w:rsid w:val="004D648C"/>
    <w:rsid w:val="0050213E"/>
    <w:rsid w:val="00511209"/>
    <w:rsid w:val="00561EFB"/>
    <w:rsid w:val="005727A0"/>
    <w:rsid w:val="005D32E8"/>
    <w:rsid w:val="00616423"/>
    <w:rsid w:val="00677249"/>
    <w:rsid w:val="00742263"/>
    <w:rsid w:val="00763B8F"/>
    <w:rsid w:val="00765C2B"/>
    <w:rsid w:val="008725F3"/>
    <w:rsid w:val="00901BD3"/>
    <w:rsid w:val="00931008"/>
    <w:rsid w:val="00955BAF"/>
    <w:rsid w:val="009E610B"/>
    <w:rsid w:val="00B467D2"/>
    <w:rsid w:val="00BA1ACC"/>
    <w:rsid w:val="00BC101F"/>
    <w:rsid w:val="00BD7D24"/>
    <w:rsid w:val="00C169A3"/>
    <w:rsid w:val="00C25A35"/>
    <w:rsid w:val="00C520A0"/>
    <w:rsid w:val="00C618CA"/>
    <w:rsid w:val="00C949E0"/>
    <w:rsid w:val="00C978CF"/>
    <w:rsid w:val="00DD5F77"/>
    <w:rsid w:val="00E306D5"/>
    <w:rsid w:val="00E403D0"/>
    <w:rsid w:val="00E6217D"/>
    <w:rsid w:val="00F32EDA"/>
    <w:rsid w:val="00F401D2"/>
    <w:rsid w:val="00FA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35"/>
  </w:style>
  <w:style w:type="paragraph" w:styleId="Nagwek1">
    <w:name w:val="heading 1"/>
    <w:basedOn w:val="Normalny"/>
    <w:next w:val="Normalny"/>
    <w:qFormat/>
    <w:rsid w:val="00C25A35"/>
    <w:pPr>
      <w:keepNext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C25A35"/>
    <w:pPr>
      <w:keepNext/>
      <w:jc w:val="both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rsid w:val="00C25A35"/>
    <w:pPr>
      <w:keepNext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C25A35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C25A35"/>
    <w:pPr>
      <w:keepNext/>
      <w:jc w:val="center"/>
      <w:outlineLvl w:val="4"/>
    </w:pPr>
    <w:rPr>
      <w:b/>
      <w:snapToGrid w:val="0"/>
      <w:sz w:val="24"/>
    </w:rPr>
  </w:style>
  <w:style w:type="paragraph" w:styleId="Nagwek6">
    <w:name w:val="heading 6"/>
    <w:basedOn w:val="Normalny"/>
    <w:next w:val="Normalny"/>
    <w:qFormat/>
    <w:rsid w:val="00C25A35"/>
    <w:pPr>
      <w:keepNext/>
      <w:jc w:val="center"/>
      <w:outlineLvl w:val="5"/>
    </w:pPr>
    <w:rPr>
      <w:b/>
      <w:snapToGrid w:val="0"/>
      <w:sz w:val="28"/>
    </w:rPr>
  </w:style>
  <w:style w:type="paragraph" w:styleId="Nagwek7">
    <w:name w:val="heading 7"/>
    <w:basedOn w:val="Normalny"/>
    <w:next w:val="Normalny"/>
    <w:qFormat/>
    <w:rsid w:val="00C25A35"/>
    <w:pPr>
      <w:keepNext/>
      <w:ind w:firstLine="708"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Markup">
    <w:name w:val="HTML Markup"/>
    <w:rsid w:val="00C25A35"/>
    <w:rPr>
      <w:vanish/>
      <w:color w:val="FF0000"/>
    </w:rPr>
  </w:style>
  <w:style w:type="character" w:styleId="Hipercze">
    <w:name w:val="Hyperlink"/>
    <w:semiHidden/>
    <w:rsid w:val="00C25A35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C25A35"/>
    <w:pPr>
      <w:ind w:left="708"/>
    </w:pPr>
    <w:rPr>
      <w:rFonts w:ascii="Arial" w:hAnsi="Arial"/>
    </w:rPr>
  </w:style>
  <w:style w:type="paragraph" w:styleId="Tekstpodstawowy">
    <w:name w:val="Body Text"/>
    <w:basedOn w:val="Normalny"/>
    <w:semiHidden/>
    <w:rsid w:val="00C25A35"/>
    <w:pPr>
      <w:jc w:val="center"/>
    </w:pPr>
    <w:rPr>
      <w:b/>
      <w:snapToGrid w:val="0"/>
      <w:sz w:val="24"/>
    </w:rPr>
  </w:style>
  <w:style w:type="paragraph" w:styleId="Tekstpodstawowywcity2">
    <w:name w:val="Body Text Indent 2"/>
    <w:basedOn w:val="Normalny"/>
    <w:semiHidden/>
    <w:rsid w:val="00C25A35"/>
    <w:pPr>
      <w:ind w:left="284"/>
    </w:pPr>
    <w:rPr>
      <w:snapToGrid w:val="0"/>
      <w:sz w:val="24"/>
    </w:rPr>
  </w:style>
  <w:style w:type="paragraph" w:styleId="Tekstpodstawowy2">
    <w:name w:val="Body Text 2"/>
    <w:basedOn w:val="Normalny"/>
    <w:semiHidden/>
    <w:rsid w:val="00C25A35"/>
    <w:pPr>
      <w:jc w:val="both"/>
    </w:pPr>
    <w:rPr>
      <w:sz w:val="24"/>
    </w:rPr>
  </w:style>
  <w:style w:type="paragraph" w:styleId="Tekstpodstawowy3">
    <w:name w:val="Body Text 3"/>
    <w:basedOn w:val="Normalny"/>
    <w:semiHidden/>
    <w:rsid w:val="00C25A35"/>
    <w:rPr>
      <w:snapToGrid w:val="0"/>
      <w:sz w:val="24"/>
    </w:rPr>
  </w:style>
  <w:style w:type="character" w:styleId="UyteHipercze">
    <w:name w:val="FollowedHyperlink"/>
    <w:semiHidden/>
    <w:rsid w:val="00C25A35"/>
    <w:rPr>
      <w:color w:val="800080"/>
      <w:u w:val="single"/>
    </w:rPr>
  </w:style>
  <w:style w:type="paragraph" w:styleId="Nagwek">
    <w:name w:val="header"/>
    <w:basedOn w:val="Normalny"/>
    <w:semiHidden/>
    <w:unhideWhenUsed/>
    <w:rsid w:val="00C25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C25A35"/>
  </w:style>
  <w:style w:type="paragraph" w:styleId="Stopka">
    <w:name w:val="footer"/>
    <w:basedOn w:val="Normalny"/>
    <w:semiHidden/>
    <w:unhideWhenUsed/>
    <w:rsid w:val="00C25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C25A35"/>
  </w:style>
  <w:style w:type="paragraph" w:customStyle="1" w:styleId="Tretekstu-zacznik">
    <w:name w:val="Treść tekstu - załącznik"/>
    <w:basedOn w:val="Tekstpodstawowy"/>
    <w:rsid w:val="00C25A35"/>
    <w:pPr>
      <w:spacing w:after="176"/>
      <w:jc w:val="both"/>
    </w:pPr>
    <w:rPr>
      <w:rFonts w:eastAsia="Lucida Sans Unicode"/>
      <w:b w:val="0"/>
      <w:snapToGrid/>
      <w:kern w:val="2"/>
      <w:sz w:val="22"/>
      <w:szCs w:val="24"/>
      <w:lang w:eastAsia="hi-IN"/>
    </w:rPr>
  </w:style>
  <w:style w:type="character" w:styleId="Numerstrony">
    <w:name w:val="page number"/>
    <w:basedOn w:val="Domylnaczcionkaakapitu"/>
    <w:semiHidden/>
    <w:rsid w:val="00C25A35"/>
  </w:style>
  <w:style w:type="paragraph" w:styleId="Tytu">
    <w:name w:val="Title"/>
    <w:basedOn w:val="Normalny"/>
    <w:qFormat/>
    <w:rsid w:val="00C25A35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rsid w:val="00C25A3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UMW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WI</dc:creator>
  <cp:lastModifiedBy>umiwwr02</cp:lastModifiedBy>
  <cp:revision>2</cp:revision>
  <cp:lastPrinted>2021-09-16T10:30:00Z</cp:lastPrinted>
  <dcterms:created xsi:type="dcterms:W3CDTF">2023-08-31T10:16:00Z</dcterms:created>
  <dcterms:modified xsi:type="dcterms:W3CDTF">2023-08-31T10:16:00Z</dcterms:modified>
</cp:coreProperties>
</file>